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DC65AD" w:rsidRDefault="00DC65AD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AAD" w:rsidRPr="00E80AAD" w:rsidRDefault="00E80AAD" w:rsidP="00E80AA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E80AAD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E80AA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317EF" w:rsidRDefault="00E80AAD" w:rsidP="00E80AA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№66 от 13 ноября 2023 года «</w:t>
      </w:r>
      <w:r w:rsidRPr="00E80AAD">
        <w:rPr>
          <w:rFonts w:ascii="Times New Roman" w:eastAsia="Calibri" w:hAnsi="Times New Roman" w:cs="Times New Roman"/>
          <w:sz w:val="12"/>
          <w:szCs w:val="12"/>
        </w:rPr>
        <w:t>О подготовке проекта изменений в Генеральный план сельского поселения Сергиевск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</w:t>
      </w:r>
      <w:r w:rsidR="00CA44E1">
        <w:rPr>
          <w:rFonts w:ascii="Times New Roman" w:eastAsia="Calibri" w:hAnsi="Times New Roman" w:cs="Times New Roman"/>
          <w:sz w:val="12"/>
          <w:szCs w:val="12"/>
        </w:rPr>
        <w:t>………..3</w:t>
      </w: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Pr="00E80AAD" w:rsidRDefault="00F6282F" w:rsidP="00F628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E80AAD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E80AA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317EF" w:rsidRDefault="00F6282F" w:rsidP="00F6282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№66/1 от 13 ноября 2023 года «</w:t>
      </w:r>
      <w:r w:rsidRPr="00F6282F">
        <w:rPr>
          <w:rFonts w:ascii="Times New Roman" w:eastAsia="Calibri" w:hAnsi="Times New Roman" w:cs="Times New Roman"/>
          <w:sz w:val="12"/>
          <w:szCs w:val="12"/>
        </w:rPr>
        <w:t>О предоставлении разрешения на условно разрешенный вид использования земельного участка, расположенного по адресу: Самарская область, Сергиевский р-н, с.Сергиевск, ул.Советская, д.40, площадью 818 кв.м, с кадастровым номером 63:31:0702031:0014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»…………………………………………………………………………………………………………………………………………….4</w:t>
      </w: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4C47" w:rsidRPr="00E80AAD" w:rsidRDefault="00C24C47" w:rsidP="00C24C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E80AAD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E80AA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317EF" w:rsidRDefault="00C24C47" w:rsidP="00C24C4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№66/</w:t>
      </w:r>
      <w:r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13 ноября 2023 года «</w:t>
      </w:r>
      <w:r w:rsidRPr="00C24C47">
        <w:rPr>
          <w:rFonts w:ascii="Times New Roman" w:eastAsia="Calibri" w:hAnsi="Times New Roman" w:cs="Times New Roman"/>
          <w:sz w:val="12"/>
          <w:szCs w:val="12"/>
        </w:rPr>
        <w:t>О предоставлении разрешения на условно разрешенный вид использования земельного участка, расположенного по адресу: Самарская область, Сергиевский р-н, с.Сергиевск, ул.Советская, д.40, площадью 611,4 кв.м, с кадастровым номером 63:31:0702031:0015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»…………………………………………………………………………………………………………………………………………….</w:t>
      </w:r>
      <w:bookmarkStart w:id="0" w:name="_GoBack"/>
      <w:bookmarkEnd w:id="0"/>
      <w:r>
        <w:rPr>
          <w:rFonts w:ascii="Times New Roman" w:eastAsia="Calibri" w:hAnsi="Times New Roman" w:cs="Times New Roman"/>
          <w:sz w:val="12"/>
          <w:szCs w:val="12"/>
        </w:rPr>
        <w:t>5</w:t>
      </w: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Pr="0077486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486F" w:rsidRPr="0077486F" w:rsidRDefault="0077486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486F" w:rsidRPr="0077486F" w:rsidRDefault="0077486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486F" w:rsidRPr="0077486F" w:rsidRDefault="0077486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486F" w:rsidRPr="0077486F" w:rsidRDefault="0077486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230C" w:rsidRPr="0028230C" w:rsidRDefault="0028230C" w:rsidP="00282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230C" w:rsidRPr="0028230C" w:rsidRDefault="0028230C" w:rsidP="00282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532B9" w:rsidRPr="008532B9" w:rsidRDefault="008532B9" w:rsidP="008532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532B9" w:rsidRPr="008532B9" w:rsidRDefault="008532B9" w:rsidP="008532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532B9" w:rsidRPr="008532B9" w:rsidRDefault="008532B9" w:rsidP="008532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532B9" w:rsidRPr="008532B9" w:rsidRDefault="008532B9" w:rsidP="008532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7702A" w:rsidRPr="0097702A" w:rsidRDefault="0097702A" w:rsidP="0097702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7702A" w:rsidRPr="0097702A" w:rsidRDefault="0097702A" w:rsidP="0097702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134B8" w:rsidRPr="001134B8" w:rsidRDefault="001134B8" w:rsidP="001134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134B8" w:rsidRPr="001134B8" w:rsidRDefault="001134B8" w:rsidP="001134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4316" w:rsidRDefault="00B7431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63B4" w:rsidRPr="009C63B4" w:rsidRDefault="009C63B4" w:rsidP="009C63B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Pr="00F55381" w:rsidRDefault="00F55381" w:rsidP="00E80AA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AAD" w:rsidRPr="00E80AAD" w:rsidRDefault="00E80AAD" w:rsidP="00E80AA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80AAD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E80AAD" w:rsidRPr="00E80AAD" w:rsidRDefault="00E80AAD" w:rsidP="00E80AA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80AAD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E80AAD" w:rsidRPr="00E80AAD" w:rsidRDefault="00E80AAD" w:rsidP="00E80AA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80AA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80AAD" w:rsidRPr="00E80AAD" w:rsidRDefault="00E80AAD" w:rsidP="00E80AA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80AAD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80AAD" w:rsidRPr="00E80AAD" w:rsidRDefault="00E80AAD" w:rsidP="00E80AA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80AAD" w:rsidRPr="00E80AAD" w:rsidRDefault="00E80AAD" w:rsidP="00E80AA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80AAD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80AAD" w:rsidRPr="00E80AAD" w:rsidRDefault="00E80AAD" w:rsidP="00E80AA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0AAD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E80AAD">
        <w:rPr>
          <w:rFonts w:ascii="Times New Roman" w:eastAsia="Calibri" w:hAnsi="Times New Roman" w:cs="Times New Roman"/>
          <w:sz w:val="12"/>
          <w:szCs w:val="12"/>
        </w:rPr>
        <w:t xml:space="preserve"> ноября 2023г.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№66</w:t>
      </w:r>
    </w:p>
    <w:p w:rsidR="00E80AAD" w:rsidRPr="00E80AAD" w:rsidRDefault="00E80AAD" w:rsidP="00E80AA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80AAD">
        <w:rPr>
          <w:rFonts w:ascii="Times New Roman" w:eastAsia="Calibri" w:hAnsi="Times New Roman" w:cs="Times New Roman"/>
          <w:b/>
          <w:sz w:val="12"/>
          <w:szCs w:val="12"/>
        </w:rPr>
        <w:t>О подготовке проекта изменений в Генеральный план</w:t>
      </w:r>
    </w:p>
    <w:p w:rsidR="00E80AAD" w:rsidRPr="00E80AAD" w:rsidRDefault="00E80AAD" w:rsidP="00E80AA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80AAD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Сергиевск муниципального района Сергиевский Самарской области</w:t>
      </w:r>
    </w:p>
    <w:p w:rsidR="00E80AAD" w:rsidRPr="00E80AAD" w:rsidRDefault="00E80AAD" w:rsidP="00E80AA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AAD" w:rsidRPr="00E80AAD" w:rsidRDefault="00E80AAD" w:rsidP="001565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0AAD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частью 2 статьи 24 Градостроительного кодекса Российской Федерации, Федеральным законом от 06.10.2003 № 131-ФЗ </w:t>
      </w:r>
    </w:p>
    <w:p w:rsidR="00156569" w:rsidRDefault="00E80AAD" w:rsidP="001565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0AAD">
        <w:rPr>
          <w:rFonts w:ascii="Times New Roman" w:eastAsia="Calibri" w:hAnsi="Times New Roman" w:cs="Times New Roman"/>
          <w:sz w:val="12"/>
          <w:szCs w:val="12"/>
        </w:rPr>
        <w:t xml:space="preserve">«Об общих принципах организации местного самоуправления в Российской Федерации», руководствуясь Уставом сельского поселения Сергиевск муниципального района Сергиевский Самарской области, </w:t>
      </w:r>
    </w:p>
    <w:p w:rsidR="00E80AAD" w:rsidRPr="00E80AAD" w:rsidRDefault="00156569" w:rsidP="001565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6569">
        <w:rPr>
          <w:rFonts w:ascii="Times New Roman" w:eastAsia="Calibri" w:hAnsi="Times New Roman" w:cs="Times New Roman"/>
          <w:b/>
          <w:sz w:val="12"/>
          <w:szCs w:val="12"/>
        </w:rPr>
        <w:t>ПОСТАНОВЛЯЮ</w:t>
      </w:r>
      <w:r w:rsidR="00E80AAD" w:rsidRPr="00E80AAD">
        <w:rPr>
          <w:rFonts w:ascii="Times New Roman" w:eastAsia="Calibri" w:hAnsi="Times New Roman" w:cs="Times New Roman"/>
          <w:sz w:val="12"/>
          <w:szCs w:val="12"/>
        </w:rPr>
        <w:t>:</w:t>
      </w:r>
    </w:p>
    <w:p w:rsidR="00E80AAD" w:rsidRPr="00E80AAD" w:rsidRDefault="00E80AAD" w:rsidP="001565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0AAD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80AAD">
        <w:rPr>
          <w:rFonts w:ascii="Times New Roman" w:eastAsia="Calibri" w:hAnsi="Times New Roman" w:cs="Times New Roman"/>
          <w:sz w:val="12"/>
          <w:szCs w:val="12"/>
        </w:rPr>
        <w:t xml:space="preserve">Подготовить проект изменений в Генеральный план сельского поселения Сергиевск муниципального района Сергиевский Самарской области, утвержденный решением Собрания представителей сельского поселения Сергиевск муниципального района Сергиевский Самарской области от 03.06.2013 № 9 (в ред. от 09.03.2023 № 6), (далее – проект изменений в Генеральный план), в части установления функциональной зоны «Производственные зоны, зоны инженерной и транспортной инфраструктур» для территорий, указанных в Приложении № 1 к настоящему постановлению. </w:t>
      </w:r>
    </w:p>
    <w:p w:rsidR="00E80AAD" w:rsidRPr="00E80AAD" w:rsidRDefault="00E80AAD" w:rsidP="001565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0AAD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80AAD">
        <w:rPr>
          <w:rFonts w:ascii="Times New Roman" w:eastAsia="Calibri" w:hAnsi="Times New Roman" w:cs="Times New Roman"/>
          <w:sz w:val="12"/>
          <w:szCs w:val="12"/>
        </w:rPr>
        <w:t>Утвердить порядок и сроки проведения работ по подготовке изменений в Генеральный план в соответствии с Приложением № 2 к настоящему Постановлению.</w:t>
      </w:r>
    </w:p>
    <w:p w:rsidR="00E80AAD" w:rsidRPr="00E80AAD" w:rsidRDefault="00E80AAD" w:rsidP="001565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0AAD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80AAD">
        <w:rPr>
          <w:rFonts w:ascii="Times New Roman" w:eastAsia="Calibri" w:hAnsi="Times New Roman" w:cs="Times New Roman"/>
          <w:sz w:val="12"/>
          <w:szCs w:val="12"/>
        </w:rPr>
        <w:t xml:space="preserve">Предложения заинтересованных лиц, связанные с корректировкой генерального плана сельского поселения Сергиевск по вопросу, указанному в пункте 1 настоящего Постановления, принимаются в срок до «20» 11 2023 года по адресу: 446540, Самарская область, Сергиевский район, с.Сергиевск, ул.Г.Михайловского, 27, либо по адресу электронной почты: adm_s_p_sergievsk@mail.ru. </w:t>
      </w:r>
    </w:p>
    <w:p w:rsidR="00E80AAD" w:rsidRPr="00E80AAD" w:rsidRDefault="00E80AAD" w:rsidP="001565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0AAD">
        <w:rPr>
          <w:rFonts w:ascii="Times New Roman" w:eastAsia="Calibri" w:hAnsi="Times New Roman" w:cs="Times New Roman"/>
          <w:sz w:val="12"/>
          <w:szCs w:val="12"/>
        </w:rPr>
        <w:t>4.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80AAD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E80AAD" w:rsidRPr="00E80AAD" w:rsidRDefault="00E80AAD" w:rsidP="001565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0AAD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80AAD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 и на официальном сайте администрации в сети «Интернет» по адресу http://sergievsk.ru.</w:t>
      </w:r>
    </w:p>
    <w:p w:rsidR="00E80AAD" w:rsidRPr="00E80AAD" w:rsidRDefault="00E80AAD" w:rsidP="001565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0AAD">
        <w:rPr>
          <w:rFonts w:ascii="Times New Roman" w:eastAsia="Calibri" w:hAnsi="Times New Roman" w:cs="Times New Roman"/>
          <w:sz w:val="12"/>
          <w:szCs w:val="12"/>
        </w:rPr>
        <w:t>6.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80AAD">
        <w:rPr>
          <w:rFonts w:ascii="Times New Roman" w:eastAsia="Calibri" w:hAnsi="Times New Roman" w:cs="Times New Roman"/>
          <w:sz w:val="12"/>
          <w:szCs w:val="12"/>
        </w:rPr>
        <w:t>Контроль за исполнением настоящего постановления оставляю за собой.</w:t>
      </w:r>
    </w:p>
    <w:p w:rsidR="00E80AAD" w:rsidRPr="00E80AAD" w:rsidRDefault="00E80AAD" w:rsidP="00E80AA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AAD" w:rsidRPr="00E80AAD" w:rsidRDefault="00E80AAD" w:rsidP="00E80A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80AAD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E80AAD" w:rsidRPr="00E80AAD" w:rsidRDefault="00E80AAD" w:rsidP="00E80A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80AAD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="006209FD">
        <w:rPr>
          <w:rFonts w:ascii="Times New Roman" w:eastAsia="Calibri" w:hAnsi="Times New Roman" w:cs="Times New Roman"/>
          <w:i/>
          <w:sz w:val="12"/>
          <w:szCs w:val="12"/>
        </w:rPr>
        <w:t>Сергиевск</w:t>
      </w:r>
    </w:p>
    <w:p w:rsidR="00E80AAD" w:rsidRPr="00E80AAD" w:rsidRDefault="00E80AAD" w:rsidP="00E80A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80AA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E80AAD" w:rsidRPr="00E80AAD" w:rsidRDefault="00E80AAD" w:rsidP="00E80AA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80AAD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6209FD">
        <w:rPr>
          <w:rFonts w:ascii="Times New Roman" w:eastAsia="Calibri" w:hAnsi="Times New Roman" w:cs="Times New Roman"/>
          <w:i/>
          <w:sz w:val="12"/>
          <w:szCs w:val="12"/>
        </w:rPr>
        <w:t>66</w:t>
      </w:r>
      <w:r w:rsidRPr="00E80AAD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 w:rsidR="006209FD"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Pr="00E80AAD">
        <w:rPr>
          <w:rFonts w:ascii="Times New Roman" w:eastAsia="Calibri" w:hAnsi="Times New Roman" w:cs="Times New Roman"/>
          <w:i/>
          <w:sz w:val="12"/>
          <w:szCs w:val="12"/>
        </w:rPr>
        <w:t>” ноября 2023 г.</w:t>
      </w:r>
    </w:p>
    <w:p w:rsidR="00F55381" w:rsidRDefault="006209FD" w:rsidP="006209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4770755" cy="3383503"/>
            <wp:effectExtent l="0" t="0" r="0" b="0"/>
            <wp:docPr id="1" name="Рисунок 1" descr="C:\Users\user\AppData\Local\Microsoft\Windows\Temporary Internet Files\Content.Word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338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209FD" w:rsidRDefault="006209F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6209F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>Фрагмент 1</w:t>
      </w:r>
    </w:p>
    <w:p w:rsidR="00F55381" w:rsidRDefault="006209F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4553637" cy="3116276"/>
            <wp:effectExtent l="0" t="0" r="0" b="0"/>
            <wp:docPr id="2" name="Рисунок 2" descr="C:\Users\user\AppData\Local\Microsoft\Windows\Temporary Internet Files\Content.Word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984" cy="312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381" w:rsidRDefault="006209F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Фрагмент 4</w:t>
      </w:r>
    </w:p>
    <w:p w:rsidR="00F55381" w:rsidRDefault="006209F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4553585" cy="3219688"/>
            <wp:effectExtent l="0" t="0" r="0" b="0"/>
            <wp:docPr id="3" name="Рисунок 3" descr="C:\Users\user\AppData\Local\Microsoft\Windows\Temporary Internet Files\Content.Word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490" cy="3228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9FD" w:rsidRDefault="006209F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6209F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>Фрагмент 2                                                                                                                             Фрагмент 3</w:t>
      </w:r>
    </w:p>
    <w:p w:rsidR="00A317EF" w:rsidRDefault="006209FD" w:rsidP="006209F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2590089" cy="3284525"/>
            <wp:effectExtent l="0" t="0" r="0" b="0"/>
            <wp:docPr id="4" name="Рисунок 4" descr="C:\Users\user\AppData\Local\Microsoft\Windows\Temporary Internet Files\Content.Word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Новый рисунок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45"/>
                    <a:stretch/>
                  </pic:blipFill>
                  <pic:spPr bwMode="auto">
                    <a:xfrm>
                      <a:off x="0" y="0"/>
                      <a:ext cx="2598369" cy="329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1353312" cy="3270970"/>
            <wp:effectExtent l="0" t="0" r="0" b="0"/>
            <wp:docPr id="5" name="Рисунок 5" descr="C:\Users\user\AppData\Local\Microsoft\Windows\Temporary Internet Files\Content.Word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Temporary Internet Files\Content.Word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964" cy="3340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7EF" w:rsidRDefault="006209F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 Фрагмент 5</w:t>
      </w:r>
    </w:p>
    <w:p w:rsidR="00B70F37" w:rsidRDefault="006209F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4118330" cy="2907366"/>
            <wp:effectExtent l="0" t="0" r="0" b="0"/>
            <wp:docPr id="6" name="Рисунок 6" descr="C:\Users\user\AppData\Local\Microsoft\Windows\Temporary Internet Files\Content.Word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Temporary Internet Files\Content.Word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913" cy="292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6209F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>Фрагмент 6</w:t>
      </w:r>
    </w:p>
    <w:p w:rsidR="00B70F37" w:rsidRDefault="006209FD" w:rsidP="006209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4001414" cy="3320395"/>
            <wp:effectExtent l="0" t="0" r="0" b="0"/>
            <wp:docPr id="7" name="Рисунок 7" descr="C:\Users\user\AppData\Local\Microsoft\Windows\Temporary Internet Files\Content.Word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606" cy="333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209FD" w:rsidRPr="00E80AAD" w:rsidRDefault="006209FD" w:rsidP="006209F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6209FD" w:rsidRPr="00E80AAD" w:rsidRDefault="006209FD" w:rsidP="006209F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80AAD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Сергиевск</w:t>
      </w:r>
    </w:p>
    <w:p w:rsidR="006209FD" w:rsidRPr="00E80AAD" w:rsidRDefault="006209FD" w:rsidP="006209F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80AA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6209FD" w:rsidRPr="00E80AAD" w:rsidRDefault="006209FD" w:rsidP="006209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80AAD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66</w:t>
      </w:r>
      <w:r w:rsidRPr="00E80AAD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Pr="00E80AAD">
        <w:rPr>
          <w:rFonts w:ascii="Times New Roman" w:eastAsia="Calibri" w:hAnsi="Times New Roman" w:cs="Times New Roman"/>
          <w:i/>
          <w:sz w:val="12"/>
          <w:szCs w:val="12"/>
        </w:rPr>
        <w:t>” ноября 2023 г.</w:t>
      </w:r>
    </w:p>
    <w:p w:rsidR="006209FD" w:rsidRPr="006209FD" w:rsidRDefault="006209FD" w:rsidP="006209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6209FD" w:rsidRPr="006209FD" w:rsidRDefault="006209FD" w:rsidP="006209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209FD">
        <w:rPr>
          <w:rFonts w:ascii="Times New Roman" w:eastAsia="Calibri" w:hAnsi="Times New Roman" w:cs="Times New Roman"/>
          <w:b/>
          <w:sz w:val="12"/>
          <w:szCs w:val="12"/>
        </w:rPr>
        <w:t>Порядок и сроки проведения работ по подготовке проекта изменений в генеральный план сельского поселения Сергиевск</w:t>
      </w:r>
    </w:p>
    <w:p w:rsidR="006209FD" w:rsidRPr="006209FD" w:rsidRDefault="006209FD" w:rsidP="006209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209F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209FD">
        <w:rPr>
          <w:rFonts w:ascii="Times New Roman" w:eastAsia="Calibri" w:hAnsi="Times New Roman" w:cs="Times New Roman"/>
          <w:b/>
          <w:sz w:val="12"/>
          <w:szCs w:val="12"/>
        </w:rPr>
        <w:t>(далее также – проект изменений в генеральный план)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"/>
        <w:gridCol w:w="3500"/>
        <w:gridCol w:w="1557"/>
        <w:gridCol w:w="2131"/>
      </w:tblGrid>
      <w:tr w:rsidR="006209FD" w:rsidRPr="006209FD" w:rsidTr="006209FD">
        <w:tc>
          <w:tcPr>
            <w:tcW w:w="222" w:type="pct"/>
          </w:tcPr>
          <w:p w:rsidR="006209FD" w:rsidRPr="006209FD" w:rsidRDefault="006209FD" w:rsidP="006209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9FD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2326" w:type="pct"/>
          </w:tcPr>
          <w:p w:rsidR="006209FD" w:rsidRPr="006209FD" w:rsidRDefault="006209FD" w:rsidP="006209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9FD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</w:t>
            </w:r>
          </w:p>
        </w:tc>
        <w:tc>
          <w:tcPr>
            <w:tcW w:w="1035" w:type="pct"/>
          </w:tcPr>
          <w:p w:rsidR="006209FD" w:rsidRPr="006209FD" w:rsidRDefault="006209FD" w:rsidP="006209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9FD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</w:t>
            </w:r>
          </w:p>
        </w:tc>
        <w:tc>
          <w:tcPr>
            <w:tcW w:w="1416" w:type="pct"/>
            <w:shd w:val="clear" w:color="auto" w:fill="auto"/>
          </w:tcPr>
          <w:p w:rsidR="006209FD" w:rsidRPr="006209FD" w:rsidRDefault="006209FD" w:rsidP="006209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9FD">
              <w:rPr>
                <w:rFonts w:ascii="Times New Roman" w:eastAsia="Calibri" w:hAnsi="Times New Roman" w:cs="Times New Roman"/>
                <w:sz w:val="12"/>
                <w:szCs w:val="12"/>
              </w:rPr>
              <w:t>Сроки проведения работ</w:t>
            </w:r>
          </w:p>
        </w:tc>
      </w:tr>
      <w:tr w:rsidR="006209FD" w:rsidRPr="006209FD" w:rsidTr="006209FD">
        <w:tc>
          <w:tcPr>
            <w:tcW w:w="222" w:type="pct"/>
          </w:tcPr>
          <w:p w:rsidR="006209FD" w:rsidRPr="006209FD" w:rsidRDefault="006209FD" w:rsidP="006209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9FD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2326" w:type="pct"/>
          </w:tcPr>
          <w:p w:rsidR="006209FD" w:rsidRPr="006209FD" w:rsidRDefault="006209FD" w:rsidP="006209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9F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Разработка проекта изменений в генеральный план </w:t>
            </w:r>
          </w:p>
        </w:tc>
        <w:tc>
          <w:tcPr>
            <w:tcW w:w="1035" w:type="pct"/>
          </w:tcPr>
          <w:p w:rsidR="006209FD" w:rsidRPr="006209FD" w:rsidRDefault="006209FD" w:rsidP="006209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9F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Исполнитель по договору </w:t>
            </w:r>
          </w:p>
        </w:tc>
        <w:tc>
          <w:tcPr>
            <w:tcW w:w="1416" w:type="pct"/>
            <w:shd w:val="clear" w:color="auto" w:fill="auto"/>
          </w:tcPr>
          <w:p w:rsidR="006209FD" w:rsidRPr="006209FD" w:rsidRDefault="006209FD" w:rsidP="006209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9FD">
              <w:rPr>
                <w:rFonts w:ascii="Times New Roman" w:eastAsia="Calibri" w:hAnsi="Times New Roman" w:cs="Times New Roman"/>
                <w:sz w:val="12"/>
                <w:szCs w:val="12"/>
              </w:rPr>
              <w:t>До 28.11.2023</w:t>
            </w:r>
          </w:p>
        </w:tc>
      </w:tr>
      <w:tr w:rsidR="006209FD" w:rsidRPr="006209FD" w:rsidTr="006209FD">
        <w:tc>
          <w:tcPr>
            <w:tcW w:w="222" w:type="pct"/>
          </w:tcPr>
          <w:p w:rsidR="006209FD" w:rsidRPr="006209FD" w:rsidRDefault="006209FD" w:rsidP="006209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9FD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2326" w:type="pct"/>
          </w:tcPr>
          <w:p w:rsidR="006209FD" w:rsidRPr="006209FD" w:rsidRDefault="006209FD" w:rsidP="006209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9F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общественных обсуждений или публичных слушаний по проекту изменений в генеральный план </w:t>
            </w:r>
          </w:p>
        </w:tc>
        <w:tc>
          <w:tcPr>
            <w:tcW w:w="1035" w:type="pct"/>
          </w:tcPr>
          <w:p w:rsidR="006209FD" w:rsidRPr="006209FD" w:rsidRDefault="006209FD" w:rsidP="006209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9F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сельского поселения </w:t>
            </w:r>
          </w:p>
        </w:tc>
        <w:tc>
          <w:tcPr>
            <w:tcW w:w="1416" w:type="pct"/>
            <w:shd w:val="clear" w:color="auto" w:fill="auto"/>
          </w:tcPr>
          <w:p w:rsidR="006209FD" w:rsidRPr="006209FD" w:rsidRDefault="006209FD" w:rsidP="006209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9FD">
              <w:rPr>
                <w:rFonts w:ascii="Times New Roman" w:eastAsia="Calibri" w:hAnsi="Times New Roman" w:cs="Times New Roman"/>
                <w:sz w:val="12"/>
                <w:szCs w:val="12"/>
              </w:rPr>
              <w:t>До 09.01.2024</w:t>
            </w:r>
          </w:p>
        </w:tc>
      </w:tr>
      <w:tr w:rsidR="006209FD" w:rsidRPr="006209FD" w:rsidTr="006209FD">
        <w:tc>
          <w:tcPr>
            <w:tcW w:w="222" w:type="pct"/>
          </w:tcPr>
          <w:p w:rsidR="006209FD" w:rsidRPr="006209FD" w:rsidRDefault="006209FD" w:rsidP="006209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9FD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2326" w:type="pct"/>
          </w:tcPr>
          <w:p w:rsidR="006209FD" w:rsidRPr="006209FD" w:rsidRDefault="006209FD" w:rsidP="006209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9FD">
              <w:rPr>
                <w:rFonts w:ascii="Times New Roman" w:eastAsia="Calibri" w:hAnsi="Times New Roman" w:cs="Times New Roman"/>
                <w:sz w:val="12"/>
                <w:szCs w:val="12"/>
              </w:rPr>
              <w:t>Доработка проекта изменений в генеральный план с учетом замечаний, поступивших по результатам публичных слушаний</w:t>
            </w:r>
          </w:p>
        </w:tc>
        <w:tc>
          <w:tcPr>
            <w:tcW w:w="1035" w:type="pct"/>
          </w:tcPr>
          <w:p w:rsidR="006209FD" w:rsidRPr="006209FD" w:rsidRDefault="006209FD" w:rsidP="006209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9FD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по договору</w:t>
            </w:r>
          </w:p>
        </w:tc>
        <w:tc>
          <w:tcPr>
            <w:tcW w:w="1416" w:type="pct"/>
            <w:shd w:val="clear" w:color="auto" w:fill="auto"/>
          </w:tcPr>
          <w:p w:rsidR="006209FD" w:rsidRPr="006209FD" w:rsidRDefault="006209FD" w:rsidP="006209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9FD">
              <w:rPr>
                <w:rFonts w:ascii="Times New Roman" w:eastAsia="Calibri" w:hAnsi="Times New Roman" w:cs="Times New Roman"/>
                <w:sz w:val="12"/>
                <w:szCs w:val="12"/>
              </w:rPr>
              <w:t>До 16.01.2024</w:t>
            </w:r>
          </w:p>
        </w:tc>
      </w:tr>
      <w:tr w:rsidR="006209FD" w:rsidRPr="006209FD" w:rsidTr="006209FD">
        <w:tc>
          <w:tcPr>
            <w:tcW w:w="222" w:type="pct"/>
          </w:tcPr>
          <w:p w:rsidR="006209FD" w:rsidRPr="006209FD" w:rsidRDefault="006209FD" w:rsidP="006209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9FD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2326" w:type="pct"/>
          </w:tcPr>
          <w:p w:rsidR="006209FD" w:rsidRPr="006209FD" w:rsidRDefault="006209FD" w:rsidP="006209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9F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Размещение проекта изменений в генеральный план во ФГИС ТП </w:t>
            </w:r>
          </w:p>
        </w:tc>
        <w:tc>
          <w:tcPr>
            <w:tcW w:w="1035" w:type="pct"/>
          </w:tcPr>
          <w:p w:rsidR="006209FD" w:rsidRPr="006209FD" w:rsidRDefault="006209FD" w:rsidP="006209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9F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</w:t>
            </w:r>
          </w:p>
        </w:tc>
        <w:tc>
          <w:tcPr>
            <w:tcW w:w="1416" w:type="pct"/>
            <w:shd w:val="clear" w:color="auto" w:fill="auto"/>
          </w:tcPr>
          <w:p w:rsidR="006209FD" w:rsidRPr="006209FD" w:rsidRDefault="006209FD" w:rsidP="006209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9FD">
              <w:rPr>
                <w:rFonts w:ascii="Times New Roman" w:eastAsia="Calibri" w:hAnsi="Times New Roman" w:cs="Times New Roman"/>
                <w:sz w:val="12"/>
                <w:szCs w:val="12"/>
              </w:rPr>
              <w:t>До 23.01.2024</w:t>
            </w:r>
          </w:p>
        </w:tc>
      </w:tr>
      <w:tr w:rsidR="006209FD" w:rsidRPr="006209FD" w:rsidTr="006209FD">
        <w:tc>
          <w:tcPr>
            <w:tcW w:w="222" w:type="pct"/>
          </w:tcPr>
          <w:p w:rsidR="006209FD" w:rsidRPr="006209FD" w:rsidRDefault="006209FD" w:rsidP="006209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9FD">
              <w:rPr>
                <w:rFonts w:ascii="Times New Roman" w:eastAsia="Calibri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2326" w:type="pct"/>
          </w:tcPr>
          <w:p w:rsidR="006209FD" w:rsidRPr="006209FD" w:rsidRDefault="006209FD" w:rsidP="006209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9F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Согласование проекта изменений в генеральный план с уполномоченными органами государственной власти </w:t>
            </w:r>
          </w:p>
        </w:tc>
        <w:tc>
          <w:tcPr>
            <w:tcW w:w="1035" w:type="pct"/>
          </w:tcPr>
          <w:p w:rsidR="006209FD" w:rsidRPr="006209FD" w:rsidRDefault="006209FD" w:rsidP="006209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9F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</w:t>
            </w:r>
          </w:p>
        </w:tc>
        <w:tc>
          <w:tcPr>
            <w:tcW w:w="1416" w:type="pct"/>
            <w:shd w:val="clear" w:color="auto" w:fill="auto"/>
          </w:tcPr>
          <w:p w:rsidR="006209FD" w:rsidRPr="006209FD" w:rsidRDefault="006209FD" w:rsidP="006209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9FD">
              <w:rPr>
                <w:rFonts w:ascii="Times New Roman" w:eastAsia="Calibri" w:hAnsi="Times New Roman" w:cs="Times New Roman"/>
                <w:sz w:val="12"/>
                <w:szCs w:val="12"/>
              </w:rPr>
              <w:t>До 22.02.2024</w:t>
            </w:r>
          </w:p>
        </w:tc>
      </w:tr>
      <w:tr w:rsidR="006209FD" w:rsidRPr="006209FD" w:rsidTr="006209FD">
        <w:tc>
          <w:tcPr>
            <w:tcW w:w="222" w:type="pct"/>
          </w:tcPr>
          <w:p w:rsidR="006209FD" w:rsidRPr="006209FD" w:rsidRDefault="006209FD" w:rsidP="006209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9FD">
              <w:rPr>
                <w:rFonts w:ascii="Times New Roman" w:eastAsia="Calibri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2326" w:type="pct"/>
          </w:tcPr>
          <w:p w:rsidR="006209FD" w:rsidRPr="006209FD" w:rsidRDefault="006209FD" w:rsidP="006209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9F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Утверждение проекта изменений в генеральный план </w:t>
            </w:r>
          </w:p>
        </w:tc>
        <w:tc>
          <w:tcPr>
            <w:tcW w:w="1035" w:type="pct"/>
          </w:tcPr>
          <w:p w:rsidR="006209FD" w:rsidRPr="006209FD" w:rsidRDefault="006209FD" w:rsidP="006209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9F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Собрание представителей сельского поселения </w:t>
            </w:r>
          </w:p>
        </w:tc>
        <w:tc>
          <w:tcPr>
            <w:tcW w:w="1416" w:type="pct"/>
            <w:shd w:val="clear" w:color="auto" w:fill="auto"/>
          </w:tcPr>
          <w:p w:rsidR="006209FD" w:rsidRPr="006209FD" w:rsidRDefault="006209FD" w:rsidP="006209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9FD">
              <w:rPr>
                <w:rFonts w:ascii="Times New Roman" w:eastAsia="Calibri" w:hAnsi="Times New Roman" w:cs="Times New Roman"/>
                <w:sz w:val="12"/>
                <w:szCs w:val="12"/>
              </w:rPr>
              <w:t>До 03.03.2024</w:t>
            </w:r>
          </w:p>
        </w:tc>
      </w:tr>
      <w:tr w:rsidR="006209FD" w:rsidRPr="006209FD" w:rsidTr="006209FD">
        <w:tc>
          <w:tcPr>
            <w:tcW w:w="222" w:type="pct"/>
          </w:tcPr>
          <w:p w:rsidR="006209FD" w:rsidRPr="006209FD" w:rsidRDefault="006209FD" w:rsidP="006209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9FD">
              <w:rPr>
                <w:rFonts w:ascii="Times New Roman" w:eastAsia="Calibri" w:hAnsi="Times New Roman" w:cs="Times New Roman"/>
                <w:sz w:val="12"/>
                <w:szCs w:val="12"/>
              </w:rPr>
              <w:t>7.</w:t>
            </w:r>
          </w:p>
        </w:tc>
        <w:tc>
          <w:tcPr>
            <w:tcW w:w="2326" w:type="pct"/>
          </w:tcPr>
          <w:p w:rsidR="006209FD" w:rsidRPr="006209FD" w:rsidRDefault="006209FD" w:rsidP="006209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9F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Опубликование утверждённых изменений в генеральный план </w:t>
            </w:r>
          </w:p>
        </w:tc>
        <w:tc>
          <w:tcPr>
            <w:tcW w:w="1035" w:type="pct"/>
          </w:tcPr>
          <w:p w:rsidR="006209FD" w:rsidRPr="006209FD" w:rsidRDefault="006209FD" w:rsidP="006209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9F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Глава сельского поселения </w:t>
            </w:r>
          </w:p>
        </w:tc>
        <w:tc>
          <w:tcPr>
            <w:tcW w:w="1416" w:type="pct"/>
            <w:shd w:val="clear" w:color="auto" w:fill="auto"/>
          </w:tcPr>
          <w:p w:rsidR="006209FD" w:rsidRPr="006209FD" w:rsidRDefault="006209FD" w:rsidP="006209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9FD">
              <w:rPr>
                <w:rFonts w:ascii="Times New Roman" w:eastAsia="Calibri" w:hAnsi="Times New Roman" w:cs="Times New Roman"/>
                <w:sz w:val="12"/>
                <w:szCs w:val="12"/>
              </w:rPr>
              <w:t>В течение 10 дней со дня утверждения изменений в генеральный план</w:t>
            </w:r>
          </w:p>
        </w:tc>
      </w:tr>
    </w:tbl>
    <w:p w:rsidR="006209FD" w:rsidRPr="006209FD" w:rsidRDefault="006209FD" w:rsidP="006209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F6282F" w:rsidRPr="00E80AAD" w:rsidRDefault="00F6282F" w:rsidP="00F6282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80AAD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6282F" w:rsidRPr="00E80AAD" w:rsidRDefault="00F6282F" w:rsidP="00F6282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80AAD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F6282F" w:rsidRPr="00E80AAD" w:rsidRDefault="00F6282F" w:rsidP="00F628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80AA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6282F" w:rsidRPr="00E80AAD" w:rsidRDefault="00F6282F" w:rsidP="00F628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80AAD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6282F" w:rsidRPr="00E80AAD" w:rsidRDefault="00F6282F" w:rsidP="00F628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6282F" w:rsidRPr="00E80AAD" w:rsidRDefault="00F6282F" w:rsidP="00F628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80AAD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6282F" w:rsidRPr="00E80AAD" w:rsidRDefault="00F6282F" w:rsidP="00F6282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0AAD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E80AAD">
        <w:rPr>
          <w:rFonts w:ascii="Times New Roman" w:eastAsia="Calibri" w:hAnsi="Times New Roman" w:cs="Times New Roman"/>
          <w:sz w:val="12"/>
          <w:szCs w:val="12"/>
        </w:rPr>
        <w:t xml:space="preserve"> ноября 2023г.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№66/1</w:t>
      </w:r>
    </w:p>
    <w:p w:rsidR="00F6282F" w:rsidRDefault="00F6282F" w:rsidP="00F628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282F">
        <w:rPr>
          <w:rFonts w:ascii="Times New Roman" w:eastAsia="Calibri" w:hAnsi="Times New Roman" w:cs="Times New Roman"/>
          <w:b/>
          <w:sz w:val="12"/>
          <w:szCs w:val="12"/>
        </w:rPr>
        <w:t>О предоставлении разрешения на условно разрешенный вид использования земельного участка, расположенного по адресу:</w:t>
      </w:r>
    </w:p>
    <w:p w:rsidR="00F6282F" w:rsidRPr="00F6282F" w:rsidRDefault="00F6282F" w:rsidP="00F628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282F">
        <w:rPr>
          <w:rFonts w:ascii="Times New Roman" w:eastAsia="Calibri" w:hAnsi="Times New Roman" w:cs="Times New Roman"/>
          <w:b/>
          <w:sz w:val="12"/>
          <w:szCs w:val="12"/>
        </w:rPr>
        <w:t xml:space="preserve"> Самарская область, Сергиевский р-н, с.Сергиевск, ул.Советская, д.40, площадью 818 кв.м, с кадастровым номером 63:31:0702031:0014</w:t>
      </w:r>
    </w:p>
    <w:p w:rsidR="00F6282F" w:rsidRPr="00F6282F" w:rsidRDefault="00F6282F" w:rsidP="00F6282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Pr="00F6282F" w:rsidRDefault="00F6282F" w:rsidP="00F628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282F">
        <w:rPr>
          <w:rFonts w:ascii="Times New Roman" w:eastAsia="Calibri" w:hAnsi="Times New Roman" w:cs="Times New Roman"/>
          <w:sz w:val="12"/>
          <w:szCs w:val="12"/>
        </w:rPr>
        <w:lastRenderedPageBreak/>
        <w:t>Рассмотрев заявление Эгнатосян Сурена Гургеновича о предоставлении разрешения на условно разрешенный вид использования земельного участка или объекта капитального строительства, в соответствии со статьей 39 Градостроительного кодекса Российской Федерации, Администрация сельского поселения Сергиевск муниципального района Сергиевский Самарской области</w:t>
      </w:r>
    </w:p>
    <w:p w:rsidR="00F6282F" w:rsidRPr="00F6282F" w:rsidRDefault="00F6282F" w:rsidP="00F628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6282F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F6282F" w:rsidRPr="00F6282F" w:rsidRDefault="00F6282F" w:rsidP="00F628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282F">
        <w:rPr>
          <w:rFonts w:ascii="Times New Roman" w:eastAsia="Calibri" w:hAnsi="Times New Roman" w:cs="Times New Roman"/>
          <w:sz w:val="12"/>
          <w:szCs w:val="12"/>
        </w:rPr>
        <w:t>1. Предоставить разрешение на условно разрешенный вид использования земельного участка «деловое управление», расположенного по адресу: Самарская область, Сергиевский р-н, с.Сергиевск, ул.Советская, д.40, площадью 818 кв.м, с кадастровым номером 63:31:0702031:0014.</w:t>
      </w:r>
    </w:p>
    <w:p w:rsidR="00F6282F" w:rsidRPr="00F6282F" w:rsidRDefault="00F6282F" w:rsidP="00F628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282F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 и разместить на сайте Администрации муниципального района Сергиевский по адресу: http://sergievsk.ru/ в информационно-телекоммуникационной сети Интернет.</w:t>
      </w:r>
    </w:p>
    <w:p w:rsidR="00F6282F" w:rsidRPr="00F6282F" w:rsidRDefault="00F6282F" w:rsidP="00F628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282F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F6282F" w:rsidRPr="00F6282F" w:rsidRDefault="00F6282F" w:rsidP="00F628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282F">
        <w:rPr>
          <w:rFonts w:ascii="Times New Roman" w:eastAsia="Calibri" w:hAnsi="Times New Roman" w:cs="Times New Roman"/>
          <w:sz w:val="12"/>
          <w:szCs w:val="12"/>
        </w:rPr>
        <w:t>4. Контроль за выполнением настоящего Постановления оставляю за собой.</w:t>
      </w:r>
    </w:p>
    <w:p w:rsidR="00F6282F" w:rsidRPr="00F6282F" w:rsidRDefault="00F6282F" w:rsidP="00F628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6282F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F6282F" w:rsidRDefault="00F6282F" w:rsidP="00F628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6282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209FD" w:rsidRDefault="00F6282F" w:rsidP="00F628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6282F">
        <w:rPr>
          <w:rFonts w:ascii="Times New Roman" w:eastAsia="Calibri" w:hAnsi="Times New Roman" w:cs="Times New Roman"/>
          <w:sz w:val="12"/>
          <w:szCs w:val="12"/>
        </w:rPr>
        <w:t>М.М.Арчибасов</w:t>
      </w:r>
    </w:p>
    <w:p w:rsidR="00C24C47" w:rsidRPr="00E80AAD" w:rsidRDefault="00C24C47" w:rsidP="00C24C4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80AAD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24C47" w:rsidRPr="00E80AAD" w:rsidRDefault="00C24C47" w:rsidP="00C24C4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80AAD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C24C47" w:rsidRPr="00E80AAD" w:rsidRDefault="00C24C47" w:rsidP="00C24C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80AA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24C47" w:rsidRPr="00E80AAD" w:rsidRDefault="00C24C47" w:rsidP="00C24C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80AAD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24C47" w:rsidRPr="00E80AAD" w:rsidRDefault="00C24C47" w:rsidP="00C24C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24C47" w:rsidRPr="00E80AAD" w:rsidRDefault="00C24C47" w:rsidP="00C24C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80AAD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24C47" w:rsidRPr="00E80AAD" w:rsidRDefault="00C24C47" w:rsidP="00C24C4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0AAD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E80AAD">
        <w:rPr>
          <w:rFonts w:ascii="Times New Roman" w:eastAsia="Calibri" w:hAnsi="Times New Roman" w:cs="Times New Roman"/>
          <w:sz w:val="12"/>
          <w:szCs w:val="12"/>
        </w:rPr>
        <w:t xml:space="preserve"> ноября 2023г.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№66/2</w:t>
      </w:r>
    </w:p>
    <w:p w:rsidR="00C24C47" w:rsidRDefault="00C24C47" w:rsidP="00C24C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24C47">
        <w:rPr>
          <w:rFonts w:ascii="Times New Roman" w:eastAsia="Calibri" w:hAnsi="Times New Roman" w:cs="Times New Roman"/>
          <w:b/>
          <w:sz w:val="12"/>
          <w:szCs w:val="12"/>
        </w:rPr>
        <w:t xml:space="preserve">О предоставлении разрешения на условно разрешенный вид использования земельного участка, расположенного по адресу: </w:t>
      </w:r>
    </w:p>
    <w:p w:rsidR="00C24C47" w:rsidRPr="00C24C47" w:rsidRDefault="00C24C47" w:rsidP="00C24C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24C47">
        <w:rPr>
          <w:rFonts w:ascii="Times New Roman" w:eastAsia="Calibri" w:hAnsi="Times New Roman" w:cs="Times New Roman"/>
          <w:b/>
          <w:sz w:val="12"/>
          <w:szCs w:val="12"/>
        </w:rPr>
        <w:t>Самарская область, Сергиевский р-н, с.Сергиевск, ул.Советская, д.40, площадью 611,4 кв.м, с кадастровым номером 63:31:0702031:0015</w:t>
      </w:r>
    </w:p>
    <w:p w:rsidR="00C24C47" w:rsidRPr="00C24C47" w:rsidRDefault="00C24C47" w:rsidP="00C24C4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4C47" w:rsidRPr="00C24C47" w:rsidRDefault="00C24C47" w:rsidP="00C24C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C47">
        <w:rPr>
          <w:rFonts w:ascii="Times New Roman" w:eastAsia="Calibri" w:hAnsi="Times New Roman" w:cs="Times New Roman"/>
          <w:sz w:val="12"/>
          <w:szCs w:val="12"/>
        </w:rPr>
        <w:t>Рассмотрев заявление Эгнатосян Сурена Гургеновича о предоставлении разрешения на условно разрешенный вид использования земельного участка или объекта капитального строительства, в соответствии со статьей 39 Градостроительного кодекса Российской Федерации, Администрация сельского поселения Сергиевск муниципального района Сергиевский Самарской области</w:t>
      </w:r>
    </w:p>
    <w:p w:rsidR="00C24C47" w:rsidRPr="00C24C47" w:rsidRDefault="00C24C47" w:rsidP="00C24C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24C47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24C47" w:rsidRPr="00C24C47" w:rsidRDefault="00C24C47" w:rsidP="00C24C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C47">
        <w:rPr>
          <w:rFonts w:ascii="Times New Roman" w:eastAsia="Calibri" w:hAnsi="Times New Roman" w:cs="Times New Roman"/>
          <w:sz w:val="12"/>
          <w:szCs w:val="12"/>
        </w:rPr>
        <w:t>1. Предоставить разрешение на условно разрешенный вид использования земельного участка «деловое управление», расположенного по адресу: Самарская область, Сергиевский р-н, с.Сергиевск, ул.Советская, д.40, площадью 611,4 кв.м, с кадастровым номером 63:31:0702031:0015.</w:t>
      </w:r>
    </w:p>
    <w:p w:rsidR="00C24C47" w:rsidRPr="00C24C47" w:rsidRDefault="00C24C47" w:rsidP="00C24C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C47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 и разместить на сайте Администрации муниципального района Сергиевский по адресу: http://sergievsk.ru/ в информационно-телекоммуникационной сети Интернет.</w:t>
      </w:r>
    </w:p>
    <w:p w:rsidR="00C24C47" w:rsidRPr="00C24C47" w:rsidRDefault="00C24C47" w:rsidP="00C24C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C47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C24C47" w:rsidRPr="00C24C47" w:rsidRDefault="00C24C47" w:rsidP="00C24C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C47">
        <w:rPr>
          <w:rFonts w:ascii="Times New Roman" w:eastAsia="Calibri" w:hAnsi="Times New Roman" w:cs="Times New Roman"/>
          <w:sz w:val="12"/>
          <w:szCs w:val="12"/>
        </w:rPr>
        <w:t>4. Контроль за выполнением настоящего Постановления оставляю за собой.</w:t>
      </w:r>
    </w:p>
    <w:p w:rsidR="00C24C47" w:rsidRPr="00C24C47" w:rsidRDefault="00C24C47" w:rsidP="00C24C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24C47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C24C47" w:rsidRDefault="00C24C47" w:rsidP="00C24C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24C4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209FD" w:rsidRDefault="00C24C47" w:rsidP="00C24C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24C47">
        <w:rPr>
          <w:rFonts w:ascii="Times New Roman" w:eastAsia="Calibri" w:hAnsi="Times New Roman" w:cs="Times New Roman"/>
          <w:sz w:val="12"/>
          <w:szCs w:val="12"/>
        </w:rPr>
        <w:t>М.М.Арчибасов</w:t>
      </w: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2A4A8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0C2E2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2A4A8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B70F37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4C2B87">
      <w:headerReference w:type="default" r:id="rId15"/>
      <w:headerReference w:type="first" r:id="rId16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74A" w:rsidRDefault="0074074A" w:rsidP="000F23DD">
      <w:pPr>
        <w:spacing w:after="0" w:line="240" w:lineRule="auto"/>
      </w:pPr>
      <w:r>
        <w:separator/>
      </w:r>
    </w:p>
  </w:endnote>
  <w:endnote w:type="continuationSeparator" w:id="0">
    <w:p w:rsidR="0074074A" w:rsidRDefault="0074074A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altName w:val="MS Gothic"/>
    <w:charset w:val="00"/>
    <w:family w:val="modern"/>
    <w:pitch w:val="fixed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74A" w:rsidRDefault="0074074A" w:rsidP="000F23DD">
      <w:pPr>
        <w:spacing w:after="0" w:line="240" w:lineRule="auto"/>
      </w:pPr>
      <w:r>
        <w:separator/>
      </w:r>
    </w:p>
  </w:footnote>
  <w:footnote w:type="continuationSeparator" w:id="0">
    <w:p w:rsidR="0074074A" w:rsidRDefault="0074074A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DFA" w:rsidRDefault="0074074A" w:rsidP="00F55381">
    <w:pPr>
      <w:pStyle w:val="a7"/>
      <w:tabs>
        <w:tab w:val="clear" w:pos="4677"/>
        <w:tab w:val="clear" w:pos="9355"/>
        <w:tab w:val="left" w:pos="180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162DFA">
          <w:fldChar w:fldCharType="begin"/>
        </w:r>
        <w:r w:rsidR="00162DFA">
          <w:instrText>PAGE   \* MERGEFORMAT</w:instrText>
        </w:r>
        <w:r w:rsidR="00162DFA">
          <w:fldChar w:fldCharType="separate"/>
        </w:r>
        <w:r w:rsidR="00C24C47">
          <w:rPr>
            <w:noProof/>
          </w:rPr>
          <w:t>2</w:t>
        </w:r>
        <w:r w:rsidR="00162DFA">
          <w:rPr>
            <w:noProof/>
          </w:rPr>
          <w:fldChar w:fldCharType="end"/>
        </w:r>
      </w:sdtContent>
    </w:sdt>
  </w:p>
  <w:p w:rsidR="00162DFA" w:rsidRDefault="00162DFA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162DFA" w:rsidRPr="00E93F32" w:rsidRDefault="00900D30" w:rsidP="00263DC0">
    <w:pPr>
      <w:pStyle w:val="a7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Понедельник</w:t>
    </w:r>
    <w:r w:rsidR="00162DFA">
      <w:rPr>
        <w:rFonts w:ascii="Times New Roman" w:hAnsi="Times New Roman" w:cs="Times New Roman"/>
        <w:i/>
        <w:sz w:val="16"/>
        <w:szCs w:val="16"/>
      </w:rPr>
      <w:t xml:space="preserve">, </w:t>
    </w:r>
    <w:r>
      <w:rPr>
        <w:rFonts w:ascii="Times New Roman" w:hAnsi="Times New Roman" w:cs="Times New Roman"/>
        <w:i/>
        <w:sz w:val="16"/>
        <w:szCs w:val="16"/>
      </w:rPr>
      <w:t>13</w:t>
    </w:r>
    <w:r w:rsidR="00162DFA">
      <w:rPr>
        <w:rFonts w:ascii="Times New Roman" w:hAnsi="Times New Roman" w:cs="Times New Roman"/>
        <w:i/>
        <w:sz w:val="16"/>
        <w:szCs w:val="16"/>
      </w:rPr>
      <w:t xml:space="preserve"> </w:t>
    </w:r>
    <w:r>
      <w:rPr>
        <w:rFonts w:ascii="Times New Roman" w:hAnsi="Times New Roman" w:cs="Times New Roman"/>
        <w:i/>
        <w:sz w:val="16"/>
        <w:szCs w:val="16"/>
      </w:rPr>
      <w:t>н</w:t>
    </w:r>
    <w:r w:rsidR="000C2E2E">
      <w:rPr>
        <w:rFonts w:ascii="Times New Roman" w:hAnsi="Times New Roman" w:cs="Times New Roman"/>
        <w:i/>
        <w:sz w:val="16"/>
        <w:szCs w:val="16"/>
      </w:rPr>
      <w:t>о</w:t>
    </w:r>
    <w:r w:rsidR="00162DFA">
      <w:rPr>
        <w:rFonts w:ascii="Times New Roman" w:hAnsi="Times New Roman" w:cs="Times New Roman"/>
        <w:i/>
        <w:sz w:val="16"/>
        <w:szCs w:val="16"/>
      </w:rPr>
      <w:t>ября 2023 года, №</w:t>
    </w:r>
    <w:r w:rsidR="003573DC">
      <w:rPr>
        <w:rFonts w:ascii="Times New Roman" w:hAnsi="Times New Roman" w:cs="Times New Roman"/>
        <w:i/>
        <w:sz w:val="16"/>
        <w:szCs w:val="16"/>
      </w:rPr>
      <w:t>10</w:t>
    </w:r>
    <w:r>
      <w:rPr>
        <w:rFonts w:ascii="Times New Roman" w:hAnsi="Times New Roman" w:cs="Times New Roman"/>
        <w:i/>
        <w:sz w:val="16"/>
        <w:szCs w:val="16"/>
      </w:rPr>
      <w:t>6</w:t>
    </w:r>
    <w:r w:rsidR="00162DFA">
      <w:rPr>
        <w:rFonts w:ascii="Times New Roman" w:hAnsi="Times New Roman" w:cs="Times New Roman"/>
        <w:i/>
        <w:sz w:val="16"/>
        <w:szCs w:val="16"/>
      </w:rPr>
      <w:t xml:space="preserve"> </w:t>
    </w:r>
    <w:r w:rsidR="00162DFA"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903</w:t>
    </w:r>
    <w:r w:rsidR="00162DFA" w:rsidRPr="006D47B1">
      <w:rPr>
        <w:rFonts w:ascii="Times New Roman" w:hAnsi="Times New Roman" w:cs="Times New Roman"/>
        <w:i/>
        <w:sz w:val="16"/>
        <w:szCs w:val="16"/>
      </w:rPr>
      <w:t>)</w:t>
    </w:r>
    <w:r w:rsidR="00162DFA">
      <w:rPr>
        <w:rFonts w:ascii="Times New Roman" w:hAnsi="Times New Roman" w:cs="Times New Roman"/>
        <w:i/>
        <w:sz w:val="16"/>
        <w:szCs w:val="16"/>
      </w:rPr>
      <w:t xml:space="preserve"> </w:t>
    </w:r>
    <w:r w:rsidR="0095400B">
      <w:rPr>
        <w:rFonts w:ascii="Times New Roman" w:hAnsi="Times New Roman" w:cs="Times New Roman"/>
        <w:i/>
        <w:sz w:val="16"/>
        <w:szCs w:val="16"/>
      </w:rPr>
      <w:t xml:space="preserve">  </w:t>
    </w:r>
    <w:r w:rsidR="0079662E">
      <w:rPr>
        <w:rFonts w:ascii="Times New Roman" w:hAnsi="Times New Roman" w:cs="Times New Roman"/>
        <w:i/>
        <w:sz w:val="16"/>
        <w:szCs w:val="16"/>
      </w:rPr>
      <w:t xml:space="preserve">  </w:t>
    </w:r>
    <w:r w:rsidR="00162DFA">
      <w:rPr>
        <w:rFonts w:ascii="Times New Roman" w:hAnsi="Times New Roman" w:cs="Times New Roman"/>
        <w:i/>
        <w:sz w:val="16"/>
        <w:szCs w:val="16"/>
      </w:rPr>
      <w:t xml:space="preserve">     </w:t>
    </w:r>
    <w:r w:rsidR="00EC3068">
      <w:rPr>
        <w:rFonts w:ascii="Times New Roman" w:hAnsi="Times New Roman" w:cs="Times New Roman"/>
        <w:i/>
        <w:sz w:val="16"/>
        <w:szCs w:val="16"/>
      </w:rPr>
      <w:t xml:space="preserve">        </w:t>
    </w:r>
    <w:r w:rsidR="00162DFA">
      <w:rPr>
        <w:rFonts w:ascii="Times New Roman" w:hAnsi="Times New Roman" w:cs="Times New Roman"/>
        <w:i/>
        <w:sz w:val="16"/>
        <w:szCs w:val="16"/>
      </w:rPr>
      <w:t xml:space="preserve">                             </w:t>
    </w:r>
    <w:r w:rsidR="00162DFA"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 w:rsidR="00162DFA">
      <w:rPr>
        <w:rFonts w:ascii="Times New Roman" w:hAnsi="Times New Roman" w:cs="Times New Roman"/>
        <w:i/>
        <w:sz w:val="16"/>
        <w:szCs w:val="16"/>
      </w:rPr>
      <w:t xml:space="preserve">                </w:t>
    </w:r>
    <w:r w:rsidR="00162DFA"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 w:rsidR="00162DFA">
      <w:rPr>
        <w:rFonts w:ascii="Times New Roman" w:hAnsi="Times New Roman" w:cs="Times New Roman"/>
        <w:i/>
        <w:sz w:val="16"/>
        <w:szCs w:val="16"/>
      </w:rPr>
      <w:t xml:space="preserve">   </w:t>
    </w:r>
    <w:r w:rsidR="001C56D5">
      <w:rPr>
        <w:rFonts w:ascii="Times New Roman" w:hAnsi="Times New Roman" w:cs="Times New Roman"/>
        <w:i/>
        <w:sz w:val="16"/>
        <w:szCs w:val="16"/>
      </w:rPr>
      <w:t xml:space="preserve">      </w:t>
    </w:r>
    <w:r w:rsidR="00162DFA">
      <w:rPr>
        <w:rFonts w:ascii="Times New Roman" w:hAnsi="Times New Roman" w:cs="Times New Roman"/>
        <w:i/>
        <w:sz w:val="16"/>
        <w:szCs w:val="16"/>
      </w:rPr>
      <w:t xml:space="preserve">        </w:t>
    </w:r>
    <w:r w:rsidR="00162DFA" w:rsidRPr="006D47B1">
      <w:rPr>
        <w:rFonts w:ascii="Times New Roman" w:hAnsi="Times New Roman" w:cs="Times New Roman"/>
        <w:i/>
        <w:sz w:val="16"/>
        <w:szCs w:val="16"/>
      </w:rPr>
      <w:t xml:space="preserve">   </w:t>
    </w:r>
    <w:r w:rsidR="00162DFA">
      <w:rPr>
        <w:rFonts w:ascii="Times New Roman" w:hAnsi="Times New Roman" w:cs="Times New Roman"/>
        <w:i/>
        <w:sz w:val="16"/>
        <w:szCs w:val="16"/>
      </w:rPr>
      <w:t xml:space="preserve"> </w:t>
    </w:r>
    <w:r w:rsidR="00162DFA"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 w:rsidR="00162DFA"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  <w:r w:rsidR="00162DFA"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0619212"/>
      <w:docPartObj>
        <w:docPartGallery w:val="Page Numbers (Top of Page)"/>
        <w:docPartUnique/>
      </w:docPartObj>
    </w:sdtPr>
    <w:sdtEndPr/>
    <w:sdtContent>
      <w:p w:rsidR="00162DFA" w:rsidRDefault="00162DFA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2DFA" w:rsidRPr="000443FC" w:rsidRDefault="00162DFA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162DFA" w:rsidRPr="00263DC0" w:rsidRDefault="00162DFA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162DFA" w:rsidRDefault="00162DFA"/>
  <w:p w:rsidR="00162DFA" w:rsidRDefault="00162DFA"/>
  <w:p w:rsidR="00162DFA" w:rsidRDefault="00162DFA"/>
  <w:p w:rsidR="00162DFA" w:rsidRDefault="00162DFA"/>
  <w:p w:rsidR="00162DFA" w:rsidRDefault="00162DFA"/>
  <w:p w:rsidR="00162DFA" w:rsidRDefault="00162DFA"/>
  <w:p w:rsidR="00162DFA" w:rsidRDefault="00162DFA"/>
  <w:p w:rsidR="00162DFA" w:rsidRDefault="00162DFA"/>
  <w:p w:rsidR="00162DFA" w:rsidRDefault="00162DFA"/>
  <w:p w:rsidR="00162DFA" w:rsidRDefault="00162DFA"/>
  <w:p w:rsidR="00162DFA" w:rsidRDefault="00162DF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08C94501"/>
    <w:multiLevelType w:val="hybridMultilevel"/>
    <w:tmpl w:val="A6A0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2878C9"/>
    <w:multiLevelType w:val="hybridMultilevel"/>
    <w:tmpl w:val="9C2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D17503"/>
    <w:multiLevelType w:val="hybridMultilevel"/>
    <w:tmpl w:val="7C3A5A78"/>
    <w:lvl w:ilvl="0" w:tplc="C8667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2EB4A2F"/>
    <w:multiLevelType w:val="hybridMultilevel"/>
    <w:tmpl w:val="C858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233183"/>
    <w:multiLevelType w:val="hybridMultilevel"/>
    <w:tmpl w:val="CDA4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0C6AE5"/>
    <w:multiLevelType w:val="multilevel"/>
    <w:tmpl w:val="51583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3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451834"/>
    <w:multiLevelType w:val="hybridMultilevel"/>
    <w:tmpl w:val="D884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21596"/>
    <w:multiLevelType w:val="multilevel"/>
    <w:tmpl w:val="4022C85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6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27">
    <w:nsid w:val="3A3E1180"/>
    <w:multiLevelType w:val="hybridMultilevel"/>
    <w:tmpl w:val="155E336A"/>
    <w:lvl w:ilvl="0" w:tplc="309C387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3BD051DC"/>
    <w:multiLevelType w:val="hybridMultilevel"/>
    <w:tmpl w:val="9206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C06DF1"/>
    <w:multiLevelType w:val="hybridMultilevel"/>
    <w:tmpl w:val="0DA0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D35C58"/>
    <w:multiLevelType w:val="hybridMultilevel"/>
    <w:tmpl w:val="0284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290466"/>
    <w:multiLevelType w:val="hybridMultilevel"/>
    <w:tmpl w:val="4A74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A244F7"/>
    <w:multiLevelType w:val="multilevel"/>
    <w:tmpl w:val="0F6052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6C7057FA"/>
    <w:multiLevelType w:val="hybridMultilevel"/>
    <w:tmpl w:val="0FFA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3A2916"/>
    <w:multiLevelType w:val="multilevel"/>
    <w:tmpl w:val="05280A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5">
    <w:nsid w:val="7C5C2B00"/>
    <w:multiLevelType w:val="hybridMultilevel"/>
    <w:tmpl w:val="0C489934"/>
    <w:lvl w:ilvl="0" w:tplc="0A6AF3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E345456"/>
    <w:multiLevelType w:val="hybridMultilevel"/>
    <w:tmpl w:val="694857DA"/>
    <w:lvl w:ilvl="0" w:tplc="D7648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3"/>
  </w:num>
  <w:num w:numId="3">
    <w:abstractNumId w:val="16"/>
  </w:num>
  <w:num w:numId="4">
    <w:abstractNumId w:val="26"/>
  </w:num>
  <w:num w:numId="5">
    <w:abstractNumId w:val="20"/>
  </w:num>
  <w:num w:numId="6">
    <w:abstractNumId w:val="28"/>
  </w:num>
  <w:num w:numId="7">
    <w:abstractNumId w:val="18"/>
  </w:num>
  <w:num w:numId="8">
    <w:abstractNumId w:val="33"/>
  </w:num>
  <w:num w:numId="9">
    <w:abstractNumId w:val="25"/>
  </w:num>
  <w:num w:numId="10">
    <w:abstractNumId w:val="29"/>
  </w:num>
  <w:num w:numId="11">
    <w:abstractNumId w:val="36"/>
  </w:num>
  <w:num w:numId="12">
    <w:abstractNumId w:val="19"/>
  </w:num>
  <w:num w:numId="13">
    <w:abstractNumId w:val="34"/>
  </w:num>
  <w:num w:numId="14">
    <w:abstractNumId w:val="17"/>
  </w:num>
  <w:num w:numId="15">
    <w:abstractNumId w:val="30"/>
  </w:num>
  <w:num w:numId="16">
    <w:abstractNumId w:val="35"/>
  </w:num>
  <w:num w:numId="17">
    <w:abstractNumId w:val="27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31"/>
  </w:num>
  <w:num w:numId="21">
    <w:abstractNumId w:val="21"/>
  </w:num>
  <w:num w:numId="22">
    <w:abstractNumId w:val="32"/>
  </w:num>
  <w:num w:numId="23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5D7C"/>
    <w:rsid w:val="0001605B"/>
    <w:rsid w:val="00016165"/>
    <w:rsid w:val="000161CB"/>
    <w:rsid w:val="00016926"/>
    <w:rsid w:val="00016C7B"/>
    <w:rsid w:val="00017727"/>
    <w:rsid w:val="00017748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53F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5B7E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999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34E"/>
    <w:rsid w:val="000C2471"/>
    <w:rsid w:val="000C261B"/>
    <w:rsid w:val="000C289B"/>
    <w:rsid w:val="000C2A17"/>
    <w:rsid w:val="000C2D7A"/>
    <w:rsid w:val="000C2E2E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613"/>
    <w:rsid w:val="000D0627"/>
    <w:rsid w:val="000D079D"/>
    <w:rsid w:val="000D0B9B"/>
    <w:rsid w:val="000D0E5A"/>
    <w:rsid w:val="000D12F7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AE1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59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0F7E7A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C42"/>
    <w:rsid w:val="001134B8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805"/>
    <w:rsid w:val="00121923"/>
    <w:rsid w:val="00121B81"/>
    <w:rsid w:val="0012220C"/>
    <w:rsid w:val="00122C48"/>
    <w:rsid w:val="00123495"/>
    <w:rsid w:val="001234B1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20F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14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9E4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68C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69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DFA"/>
    <w:rsid w:val="00162F49"/>
    <w:rsid w:val="00162FF7"/>
    <w:rsid w:val="001630D3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0AC"/>
    <w:rsid w:val="0017154E"/>
    <w:rsid w:val="00171745"/>
    <w:rsid w:val="0017201B"/>
    <w:rsid w:val="001721FF"/>
    <w:rsid w:val="0017272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6D5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C19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67B9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30C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936"/>
    <w:rsid w:val="00287EDB"/>
    <w:rsid w:val="0029010A"/>
    <w:rsid w:val="0029066D"/>
    <w:rsid w:val="0029074F"/>
    <w:rsid w:val="0029077D"/>
    <w:rsid w:val="00290EC1"/>
    <w:rsid w:val="00290F6B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A8F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177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AFC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4ED4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903"/>
    <w:rsid w:val="00323D07"/>
    <w:rsid w:val="0032417D"/>
    <w:rsid w:val="00324DD8"/>
    <w:rsid w:val="00324DDF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1FD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F00"/>
    <w:rsid w:val="003505EA"/>
    <w:rsid w:val="00350DCB"/>
    <w:rsid w:val="00351148"/>
    <w:rsid w:val="0035126B"/>
    <w:rsid w:val="003514C6"/>
    <w:rsid w:val="00351B54"/>
    <w:rsid w:val="00351CD9"/>
    <w:rsid w:val="003520CA"/>
    <w:rsid w:val="00352319"/>
    <w:rsid w:val="003523DB"/>
    <w:rsid w:val="003524C3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3DC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687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00E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2A7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55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ACA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378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871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60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B87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7CE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AE9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4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3B7C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0D3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70DE"/>
    <w:rsid w:val="00567475"/>
    <w:rsid w:val="0056758C"/>
    <w:rsid w:val="005678EA"/>
    <w:rsid w:val="0057007C"/>
    <w:rsid w:val="005701D5"/>
    <w:rsid w:val="00570714"/>
    <w:rsid w:val="00570930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C40"/>
    <w:rsid w:val="00580DA6"/>
    <w:rsid w:val="00580E01"/>
    <w:rsid w:val="0058155F"/>
    <w:rsid w:val="005815C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5A3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2C"/>
    <w:rsid w:val="005A1357"/>
    <w:rsid w:val="005A16AE"/>
    <w:rsid w:val="005A17F8"/>
    <w:rsid w:val="005A18B5"/>
    <w:rsid w:val="005A1A3A"/>
    <w:rsid w:val="005A1C51"/>
    <w:rsid w:val="005A1F3F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4F13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441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8AC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9FD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184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57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6E83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625"/>
    <w:rsid w:val="00652868"/>
    <w:rsid w:val="00652C80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46E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3685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B7E29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9A1"/>
    <w:rsid w:val="006C6BFA"/>
    <w:rsid w:val="006C6DD0"/>
    <w:rsid w:val="006C7267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274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6E2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74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474"/>
    <w:rsid w:val="007738DF"/>
    <w:rsid w:val="0077393B"/>
    <w:rsid w:val="00773A51"/>
    <w:rsid w:val="00773D13"/>
    <w:rsid w:val="00774264"/>
    <w:rsid w:val="00774297"/>
    <w:rsid w:val="0077436B"/>
    <w:rsid w:val="00774689"/>
    <w:rsid w:val="0077486F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3BFB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62E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B9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EDE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77F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2B9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574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825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A74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29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7FA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D3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AED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0B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36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02A"/>
    <w:rsid w:val="00977731"/>
    <w:rsid w:val="009777E1"/>
    <w:rsid w:val="009779E8"/>
    <w:rsid w:val="00977A6C"/>
    <w:rsid w:val="00977FA4"/>
    <w:rsid w:val="00980372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916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3B4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2F8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9AC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7EF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79C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147E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4F99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6AF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8E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37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1C4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5916"/>
    <w:rsid w:val="00BC5BA4"/>
    <w:rsid w:val="00BC5DA8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5AE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C0001F"/>
    <w:rsid w:val="00C0038C"/>
    <w:rsid w:val="00C005C9"/>
    <w:rsid w:val="00C00975"/>
    <w:rsid w:val="00C00B6E"/>
    <w:rsid w:val="00C011FB"/>
    <w:rsid w:val="00C015CB"/>
    <w:rsid w:val="00C015D2"/>
    <w:rsid w:val="00C01A8F"/>
    <w:rsid w:val="00C01CA5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5D0F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4C47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1B6E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39D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8A9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983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4E1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8F0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3CA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A5E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4B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0DE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411"/>
    <w:rsid w:val="00D84566"/>
    <w:rsid w:val="00D8466B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240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2AC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DF8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5AD"/>
    <w:rsid w:val="00DC660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22C"/>
    <w:rsid w:val="00E00455"/>
    <w:rsid w:val="00E00511"/>
    <w:rsid w:val="00E00888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2A0C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165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B3B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6106"/>
    <w:rsid w:val="00E56429"/>
    <w:rsid w:val="00E564D5"/>
    <w:rsid w:val="00E5666D"/>
    <w:rsid w:val="00E56747"/>
    <w:rsid w:val="00E56770"/>
    <w:rsid w:val="00E56959"/>
    <w:rsid w:val="00E56A48"/>
    <w:rsid w:val="00E56A76"/>
    <w:rsid w:val="00E56ABF"/>
    <w:rsid w:val="00E56AF3"/>
    <w:rsid w:val="00E56E38"/>
    <w:rsid w:val="00E56F7A"/>
    <w:rsid w:val="00E5730D"/>
    <w:rsid w:val="00E57C37"/>
    <w:rsid w:val="00E603B4"/>
    <w:rsid w:val="00E60673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AAD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87E"/>
    <w:rsid w:val="00E93BAF"/>
    <w:rsid w:val="00E93C58"/>
    <w:rsid w:val="00E93D87"/>
    <w:rsid w:val="00E93DA9"/>
    <w:rsid w:val="00E93E5B"/>
    <w:rsid w:val="00E93F32"/>
    <w:rsid w:val="00E93FF6"/>
    <w:rsid w:val="00E9422A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8BD"/>
    <w:rsid w:val="00EC2A1E"/>
    <w:rsid w:val="00EC2A7E"/>
    <w:rsid w:val="00EC3068"/>
    <w:rsid w:val="00EC3D3B"/>
    <w:rsid w:val="00EC42D2"/>
    <w:rsid w:val="00EC4443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1F06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38D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162"/>
    <w:rsid w:val="00F07575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507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381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2F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21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A90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11CA"/>
    <w:rsid w:val="00FB1322"/>
    <w:rsid w:val="00FB13AD"/>
    <w:rsid w:val="00FB17AC"/>
    <w:rsid w:val="00FB1919"/>
    <w:rsid w:val="00FB197F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032969-5200-4DC1-8DFD-EDB508C8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74883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uiPriority w:val="99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63211-ED11-4BC1-9705-A74E0384A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138</cp:revision>
  <cp:lastPrinted>2014-09-10T09:08:00Z</cp:lastPrinted>
  <dcterms:created xsi:type="dcterms:W3CDTF">2016-12-01T07:11:00Z</dcterms:created>
  <dcterms:modified xsi:type="dcterms:W3CDTF">2023-11-23T07:00:00Z</dcterms:modified>
</cp:coreProperties>
</file>